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1B" w:rsidRPr="006F70AC" w:rsidRDefault="002B701B" w:rsidP="002B701B">
      <w:pPr>
        <w:jc w:val="center"/>
        <w:rPr>
          <w:rFonts w:asciiTheme="minorHAnsi" w:hAnsiTheme="minorHAnsi"/>
          <w:b/>
          <w:bCs/>
          <w:sz w:val="36"/>
          <w:szCs w:val="36"/>
        </w:rPr>
      </w:pPr>
      <w:bookmarkStart w:id="0" w:name="_GoBack"/>
      <w:bookmarkEnd w:id="0"/>
      <w:r w:rsidRPr="0083432F">
        <w:rPr>
          <w:sz w:val="20"/>
        </w:rPr>
        <w:t xml:space="preserve"> </w:t>
      </w:r>
      <w:r w:rsidR="00290865" w:rsidRPr="006F70AC">
        <w:rPr>
          <w:rFonts w:asciiTheme="minorHAnsi" w:hAnsiTheme="minorHAnsi"/>
          <w:b/>
          <w:bCs/>
          <w:sz w:val="28"/>
          <w:szCs w:val="36"/>
        </w:rPr>
        <w:t xml:space="preserve">FORMULARZ REKRUTACYJNY </w:t>
      </w:r>
    </w:p>
    <w:tbl>
      <w:tblPr>
        <w:tblpPr w:leftFromText="141" w:rightFromText="141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984"/>
        <w:gridCol w:w="992"/>
        <w:gridCol w:w="3394"/>
      </w:tblGrid>
      <w:tr w:rsidR="002B701B" w:rsidRPr="006F70AC" w:rsidTr="004B493C">
        <w:trPr>
          <w:trHeight w:val="411"/>
        </w:trPr>
        <w:tc>
          <w:tcPr>
            <w:tcW w:w="9739" w:type="dxa"/>
            <w:gridSpan w:val="5"/>
            <w:shd w:val="clear" w:color="auto" w:fill="D9D9D9" w:themeFill="background1" w:themeFillShade="D9"/>
            <w:vAlign w:val="center"/>
          </w:tcPr>
          <w:p w:rsidR="002B701B" w:rsidRPr="006F70AC" w:rsidRDefault="00290865" w:rsidP="0030434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70AC">
              <w:rPr>
                <w:rFonts w:asciiTheme="minorHAnsi" w:hAnsiTheme="minorHAnsi"/>
                <w:b/>
                <w:sz w:val="22"/>
                <w:szCs w:val="22"/>
              </w:rPr>
              <w:t>Dane teleadresowe uczestnika/</w:t>
            </w:r>
            <w:r w:rsidR="002B701B" w:rsidRPr="006F70AC">
              <w:rPr>
                <w:rFonts w:asciiTheme="minorHAnsi" w:hAnsiTheme="minorHAnsi"/>
                <w:b/>
                <w:sz w:val="22"/>
                <w:szCs w:val="22"/>
              </w:rPr>
              <w:t xml:space="preserve">uczestniczki projektu </w:t>
            </w:r>
          </w:p>
        </w:tc>
      </w:tr>
      <w:tr w:rsidR="002B701B" w:rsidRPr="006F70AC" w:rsidTr="006F70AC">
        <w:trPr>
          <w:trHeight w:val="737"/>
        </w:trPr>
        <w:tc>
          <w:tcPr>
            <w:tcW w:w="3369" w:type="dxa"/>
            <w:gridSpan w:val="2"/>
            <w:vAlign w:val="center"/>
          </w:tcPr>
          <w:p w:rsidR="002B701B" w:rsidRPr="006F70AC" w:rsidRDefault="002B701B" w:rsidP="00290865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>Imię i Nazwisko</w:t>
            </w:r>
          </w:p>
        </w:tc>
        <w:tc>
          <w:tcPr>
            <w:tcW w:w="6370" w:type="dxa"/>
            <w:gridSpan w:val="3"/>
          </w:tcPr>
          <w:p w:rsidR="002B701B" w:rsidRPr="006F70AC" w:rsidRDefault="002B701B" w:rsidP="0030434C">
            <w:pPr>
              <w:pStyle w:val="Default"/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br/>
            </w:r>
          </w:p>
        </w:tc>
      </w:tr>
      <w:tr w:rsidR="002B701B" w:rsidRPr="006F70AC" w:rsidTr="006F70AC">
        <w:trPr>
          <w:trHeight w:val="737"/>
        </w:trPr>
        <w:tc>
          <w:tcPr>
            <w:tcW w:w="3369" w:type="dxa"/>
            <w:gridSpan w:val="2"/>
            <w:vAlign w:val="center"/>
          </w:tcPr>
          <w:p w:rsidR="002B701B" w:rsidRPr="006F70AC" w:rsidRDefault="002B701B" w:rsidP="00290865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>Data i miejsce urodzenia</w:t>
            </w:r>
          </w:p>
        </w:tc>
        <w:tc>
          <w:tcPr>
            <w:tcW w:w="6370" w:type="dxa"/>
            <w:gridSpan w:val="3"/>
          </w:tcPr>
          <w:p w:rsidR="002B701B" w:rsidRPr="006F70AC" w:rsidRDefault="002B701B" w:rsidP="0030434C">
            <w:pPr>
              <w:pStyle w:val="Default"/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br/>
            </w:r>
          </w:p>
        </w:tc>
      </w:tr>
      <w:tr w:rsidR="004B493C" w:rsidRPr="006F70AC" w:rsidTr="006F70AC">
        <w:trPr>
          <w:trHeight w:val="737"/>
        </w:trPr>
        <w:tc>
          <w:tcPr>
            <w:tcW w:w="3369" w:type="dxa"/>
            <w:gridSpan w:val="2"/>
            <w:vAlign w:val="center"/>
          </w:tcPr>
          <w:p w:rsidR="004B493C" w:rsidRPr="006F70AC" w:rsidRDefault="004B493C" w:rsidP="00290865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>Adres zamieszkania</w:t>
            </w:r>
          </w:p>
        </w:tc>
        <w:tc>
          <w:tcPr>
            <w:tcW w:w="6370" w:type="dxa"/>
            <w:gridSpan w:val="3"/>
          </w:tcPr>
          <w:p w:rsidR="004B493C" w:rsidRPr="006F70AC" w:rsidRDefault="004B493C" w:rsidP="0030434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4B493C" w:rsidRPr="006F70AC" w:rsidTr="006F70AC">
        <w:trPr>
          <w:trHeight w:val="737"/>
        </w:trPr>
        <w:tc>
          <w:tcPr>
            <w:tcW w:w="3369" w:type="dxa"/>
            <w:gridSpan w:val="2"/>
            <w:vAlign w:val="center"/>
          </w:tcPr>
          <w:p w:rsidR="004B493C" w:rsidRPr="006F70AC" w:rsidRDefault="004B493C" w:rsidP="00290865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>Nazwa reprezentowanej organizacji pozarządowej</w:t>
            </w:r>
          </w:p>
        </w:tc>
        <w:tc>
          <w:tcPr>
            <w:tcW w:w="6370" w:type="dxa"/>
            <w:gridSpan w:val="3"/>
          </w:tcPr>
          <w:p w:rsidR="004B493C" w:rsidRPr="006F70AC" w:rsidRDefault="004B493C" w:rsidP="0030434C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  <w:tr w:rsidR="002953B6" w:rsidRPr="006F70AC" w:rsidTr="00290865">
        <w:trPr>
          <w:trHeight w:val="426"/>
        </w:trPr>
        <w:tc>
          <w:tcPr>
            <w:tcW w:w="3369" w:type="dxa"/>
            <w:gridSpan w:val="2"/>
            <w:vAlign w:val="center"/>
          </w:tcPr>
          <w:p w:rsidR="002953B6" w:rsidRPr="006F70AC" w:rsidRDefault="002953B6" w:rsidP="002953B6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 xml:space="preserve">Funkcja w reprezentowanej organizacji </w:t>
            </w:r>
            <w:r w:rsidRPr="003D2093">
              <w:rPr>
                <w:rFonts w:asciiTheme="minorHAnsi" w:hAnsiTheme="minorHAnsi"/>
                <w:i/>
                <w:szCs w:val="22"/>
              </w:rPr>
              <w:t>(zaznacz właściwe)</w:t>
            </w:r>
          </w:p>
        </w:tc>
        <w:tc>
          <w:tcPr>
            <w:tcW w:w="6370" w:type="dxa"/>
            <w:gridSpan w:val="3"/>
          </w:tcPr>
          <w:p w:rsidR="002953B6" w:rsidRPr="006F70AC" w:rsidRDefault="002953B6" w:rsidP="002953B6">
            <w:pPr>
              <w:pStyle w:val="Default"/>
              <w:numPr>
                <w:ilvl w:val="0"/>
                <w:numId w:val="16"/>
              </w:numPr>
              <w:tabs>
                <w:tab w:val="left" w:pos="1380"/>
              </w:tabs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>członek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>członek zarządu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 xml:space="preserve">pracowników 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>wolontariusz</w:t>
            </w:r>
          </w:p>
        </w:tc>
      </w:tr>
      <w:tr w:rsidR="002953B6" w:rsidRPr="006F70AC" w:rsidTr="00290865">
        <w:trPr>
          <w:trHeight w:val="426"/>
        </w:trPr>
        <w:tc>
          <w:tcPr>
            <w:tcW w:w="3369" w:type="dxa"/>
            <w:gridSpan w:val="2"/>
            <w:vAlign w:val="center"/>
          </w:tcPr>
          <w:p w:rsidR="002953B6" w:rsidRPr="006F70AC" w:rsidRDefault="002953B6" w:rsidP="002953B6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 xml:space="preserve">Wiek reprezentowanej organizacji </w:t>
            </w:r>
            <w:r w:rsidRPr="003D2093">
              <w:rPr>
                <w:rFonts w:asciiTheme="minorHAnsi" w:hAnsiTheme="minorHAnsi"/>
                <w:i/>
                <w:szCs w:val="22"/>
              </w:rPr>
              <w:t>(zaznacz właściwe)</w:t>
            </w:r>
          </w:p>
        </w:tc>
        <w:tc>
          <w:tcPr>
            <w:tcW w:w="6370" w:type="dxa"/>
            <w:gridSpan w:val="3"/>
          </w:tcPr>
          <w:p w:rsidR="002953B6" w:rsidRPr="006F70AC" w:rsidRDefault="002953B6" w:rsidP="002953B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 xml:space="preserve">0-3 lata 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 xml:space="preserve">4-7 lat 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 xml:space="preserve">8-10 lat 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>powyżej 10 lat</w:t>
            </w:r>
          </w:p>
        </w:tc>
      </w:tr>
      <w:tr w:rsidR="002953B6" w:rsidRPr="006F70AC" w:rsidTr="00290865">
        <w:trPr>
          <w:trHeight w:val="426"/>
        </w:trPr>
        <w:tc>
          <w:tcPr>
            <w:tcW w:w="3369" w:type="dxa"/>
            <w:gridSpan w:val="2"/>
            <w:vAlign w:val="center"/>
          </w:tcPr>
          <w:p w:rsidR="002953B6" w:rsidRPr="006F70AC" w:rsidRDefault="002953B6" w:rsidP="002953B6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 xml:space="preserve">Siedziba reprezentowanej organizacji znajduje się na terenie: </w:t>
            </w:r>
            <w:r w:rsidRPr="003D2093">
              <w:rPr>
                <w:rFonts w:asciiTheme="minorHAnsi" w:hAnsiTheme="minorHAnsi"/>
                <w:i/>
                <w:szCs w:val="22"/>
              </w:rPr>
              <w:t>(zaznacz właściwe)</w:t>
            </w:r>
          </w:p>
        </w:tc>
        <w:tc>
          <w:tcPr>
            <w:tcW w:w="6370" w:type="dxa"/>
            <w:gridSpan w:val="3"/>
          </w:tcPr>
          <w:p w:rsidR="002953B6" w:rsidRPr="006F70AC" w:rsidRDefault="002953B6" w:rsidP="002953B6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>wiejskim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 xml:space="preserve">miasta liczącego do 20 tyś mieszkańców </w:t>
            </w:r>
          </w:p>
          <w:p w:rsidR="002953B6" w:rsidRPr="006F70AC" w:rsidRDefault="002953B6" w:rsidP="002953B6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Cs w:val="22"/>
              </w:rPr>
            </w:pPr>
            <w:r w:rsidRPr="006F70AC">
              <w:rPr>
                <w:rFonts w:asciiTheme="minorHAnsi" w:hAnsiTheme="minorHAnsi"/>
                <w:szCs w:val="22"/>
              </w:rPr>
              <w:t>miasta liczące</w:t>
            </w:r>
            <w:r w:rsidR="003D2093">
              <w:rPr>
                <w:rFonts w:asciiTheme="minorHAnsi" w:hAnsiTheme="minorHAnsi"/>
                <w:szCs w:val="22"/>
              </w:rPr>
              <w:t>go</w:t>
            </w:r>
            <w:r w:rsidRPr="006F70AC">
              <w:rPr>
                <w:rFonts w:asciiTheme="minorHAnsi" w:hAnsiTheme="minorHAnsi"/>
                <w:szCs w:val="22"/>
              </w:rPr>
              <w:t xml:space="preserve"> od 20 do 50 tyś mieszkańców</w:t>
            </w:r>
          </w:p>
          <w:p w:rsidR="002953B6" w:rsidRPr="006F70AC" w:rsidRDefault="003D2093" w:rsidP="002953B6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miasta</w:t>
            </w:r>
            <w:r w:rsidR="002953B6" w:rsidRPr="006F70AC">
              <w:rPr>
                <w:rFonts w:asciiTheme="minorHAnsi" w:hAnsiTheme="minorHAnsi"/>
                <w:szCs w:val="22"/>
              </w:rPr>
              <w:t xml:space="preserve"> liczące</w:t>
            </w:r>
            <w:r>
              <w:rPr>
                <w:rFonts w:asciiTheme="minorHAnsi" w:hAnsiTheme="minorHAnsi"/>
                <w:szCs w:val="22"/>
              </w:rPr>
              <w:t>go</w:t>
            </w:r>
            <w:r w:rsidR="002953B6" w:rsidRPr="006F70AC">
              <w:rPr>
                <w:rFonts w:asciiTheme="minorHAnsi" w:hAnsiTheme="minorHAnsi"/>
                <w:szCs w:val="22"/>
              </w:rPr>
              <w:t xml:space="preserve"> powyżej 50 tyś mieszkańców </w:t>
            </w:r>
          </w:p>
        </w:tc>
      </w:tr>
      <w:tr w:rsidR="002953B6" w:rsidRPr="006F70AC" w:rsidTr="0030434C">
        <w:trPr>
          <w:trHeight w:val="139"/>
        </w:trPr>
        <w:tc>
          <w:tcPr>
            <w:tcW w:w="1951" w:type="dxa"/>
            <w:vAlign w:val="center"/>
          </w:tcPr>
          <w:p w:rsidR="002953B6" w:rsidRPr="006F70AC" w:rsidRDefault="002953B6" w:rsidP="002953B6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>Telefon</w:t>
            </w:r>
          </w:p>
        </w:tc>
        <w:tc>
          <w:tcPr>
            <w:tcW w:w="3402" w:type="dxa"/>
            <w:gridSpan w:val="2"/>
            <w:vAlign w:val="center"/>
          </w:tcPr>
          <w:p w:rsidR="002953B6" w:rsidRPr="006F70AC" w:rsidRDefault="003D2093" w:rsidP="002953B6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br/>
            </w:r>
            <w:r w:rsidR="002953B6" w:rsidRPr="006F70AC">
              <w:rPr>
                <w:rFonts w:asciiTheme="minorHAnsi" w:hAnsiTheme="minorHAnsi"/>
                <w:szCs w:val="22"/>
              </w:rPr>
              <w:br/>
            </w:r>
          </w:p>
        </w:tc>
        <w:tc>
          <w:tcPr>
            <w:tcW w:w="992" w:type="dxa"/>
            <w:vAlign w:val="center"/>
          </w:tcPr>
          <w:p w:rsidR="002953B6" w:rsidRPr="006F70AC" w:rsidRDefault="002953B6" w:rsidP="002953B6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  <w:r w:rsidRPr="006F70AC">
              <w:rPr>
                <w:rFonts w:asciiTheme="minorHAnsi" w:hAnsiTheme="minorHAnsi"/>
                <w:b/>
                <w:szCs w:val="22"/>
              </w:rPr>
              <w:t>e-mail</w:t>
            </w:r>
          </w:p>
        </w:tc>
        <w:tc>
          <w:tcPr>
            <w:tcW w:w="3394" w:type="dxa"/>
          </w:tcPr>
          <w:p w:rsidR="002953B6" w:rsidRPr="006F70AC" w:rsidRDefault="002953B6" w:rsidP="002953B6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</w:tr>
    </w:tbl>
    <w:p w:rsidR="002B701B" w:rsidRPr="006F70AC" w:rsidRDefault="002B701B" w:rsidP="002B701B">
      <w:pPr>
        <w:pStyle w:val="Default"/>
        <w:rPr>
          <w:rFonts w:asciiTheme="minorHAnsi" w:hAnsiTheme="minorHAnsi"/>
          <w:sz w:val="22"/>
          <w:szCs w:val="22"/>
        </w:rPr>
      </w:pPr>
    </w:p>
    <w:p w:rsidR="002953B6" w:rsidRPr="006F70AC" w:rsidRDefault="002953B6" w:rsidP="002B701B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b/>
          <w:sz w:val="22"/>
          <w:szCs w:val="22"/>
        </w:rPr>
        <w:t xml:space="preserve">INFORMACJA O PRZETWARZANIU DANYCH OSOBOWYCH </w:t>
      </w:r>
      <w:r w:rsidRPr="006F70AC">
        <w:rPr>
          <w:rFonts w:asciiTheme="minorHAnsi" w:hAnsiTheme="minorHAnsi"/>
          <w:sz w:val="22"/>
          <w:szCs w:val="22"/>
        </w:rPr>
        <w:t xml:space="preserve">(obowiązek informacyjny realizowany w związku </w:t>
      </w:r>
      <w:r w:rsidR="003D2093">
        <w:rPr>
          <w:rFonts w:asciiTheme="minorHAnsi" w:hAnsiTheme="minorHAnsi"/>
          <w:sz w:val="22"/>
          <w:szCs w:val="22"/>
        </w:rPr>
        <w:br/>
      </w:r>
      <w:r w:rsidRPr="006F70AC">
        <w:rPr>
          <w:rFonts w:asciiTheme="minorHAnsi" w:hAnsiTheme="minorHAnsi"/>
          <w:sz w:val="22"/>
          <w:szCs w:val="22"/>
        </w:rPr>
        <w:t>z art. 13 i art. 14 Rozporządzenia Parlamentu Europejskiego i Rady (UE) 2016/679)</w:t>
      </w:r>
    </w:p>
    <w:p w:rsidR="002953B6" w:rsidRPr="006F70AC" w:rsidRDefault="00086128" w:rsidP="0008612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1. </w:t>
      </w:r>
      <w:r w:rsidR="002953B6" w:rsidRPr="006F70AC">
        <w:rPr>
          <w:rFonts w:asciiTheme="minorHAnsi" w:hAnsiTheme="minorHAnsi"/>
          <w:sz w:val="22"/>
          <w:szCs w:val="22"/>
        </w:rPr>
        <w:t xml:space="preserve">Administratorem Pani/Pana danych osobowych jest: </w:t>
      </w:r>
      <w:r w:rsidR="002953B6" w:rsidRPr="006F70AC">
        <w:rPr>
          <w:rFonts w:asciiTheme="minorHAnsi" w:hAnsiTheme="minorHAnsi"/>
          <w:b/>
          <w:sz w:val="22"/>
          <w:szCs w:val="22"/>
        </w:rPr>
        <w:t xml:space="preserve">Zachodniopomorskie Forum Organizacji Socjalnych </w:t>
      </w:r>
      <w:proofErr w:type="spellStart"/>
      <w:r w:rsidR="002953B6" w:rsidRPr="006F70AC">
        <w:rPr>
          <w:rFonts w:asciiTheme="minorHAnsi" w:hAnsiTheme="minorHAnsi"/>
          <w:b/>
          <w:sz w:val="22"/>
          <w:szCs w:val="22"/>
        </w:rPr>
        <w:t>ZaFOS</w:t>
      </w:r>
      <w:proofErr w:type="spellEnd"/>
      <w:r w:rsidR="002953B6" w:rsidRPr="006F70AC">
        <w:rPr>
          <w:rFonts w:asciiTheme="minorHAnsi" w:hAnsiTheme="minorHAnsi"/>
          <w:sz w:val="22"/>
          <w:szCs w:val="22"/>
        </w:rPr>
        <w:t xml:space="preserve"> z siedzibą przy al.</w:t>
      </w:r>
      <w:r w:rsidRPr="006F70AC">
        <w:rPr>
          <w:rFonts w:asciiTheme="minorHAnsi" w:hAnsiTheme="minorHAnsi"/>
          <w:sz w:val="22"/>
          <w:szCs w:val="22"/>
        </w:rPr>
        <w:t xml:space="preserve"> Wojska Polskiego 69,</w:t>
      </w:r>
      <w:r w:rsidR="002953B6" w:rsidRPr="006F70AC">
        <w:rPr>
          <w:rFonts w:asciiTheme="minorHAnsi" w:hAnsiTheme="minorHAnsi"/>
          <w:sz w:val="22"/>
          <w:szCs w:val="22"/>
        </w:rPr>
        <w:t xml:space="preserve"> 70-478 S</w:t>
      </w:r>
      <w:r w:rsidRPr="006F70AC">
        <w:rPr>
          <w:rFonts w:asciiTheme="minorHAnsi" w:hAnsiTheme="minorHAnsi"/>
          <w:sz w:val="22"/>
          <w:szCs w:val="22"/>
        </w:rPr>
        <w:t>z</w:t>
      </w:r>
      <w:r w:rsidR="002953B6" w:rsidRPr="006F70AC">
        <w:rPr>
          <w:rFonts w:asciiTheme="minorHAnsi" w:hAnsiTheme="minorHAnsi"/>
          <w:sz w:val="22"/>
          <w:szCs w:val="22"/>
        </w:rPr>
        <w:t xml:space="preserve">czecin, beneficjent </w:t>
      </w:r>
      <w:r w:rsidRPr="006F70AC">
        <w:rPr>
          <w:rFonts w:asciiTheme="minorHAnsi" w:hAnsiTheme="minorHAnsi"/>
          <w:sz w:val="22"/>
          <w:szCs w:val="22"/>
        </w:rPr>
        <w:t xml:space="preserve">Programu Fundusz Inicjatyw Obywatelskich na lata 2014-2020, </w:t>
      </w:r>
      <w:r w:rsidR="002953B6" w:rsidRPr="006F70AC">
        <w:rPr>
          <w:rFonts w:asciiTheme="minorHAnsi" w:hAnsiTheme="minorHAnsi"/>
          <w:sz w:val="22"/>
          <w:szCs w:val="22"/>
        </w:rPr>
        <w:t>w ramach zbioru pn.</w:t>
      </w:r>
      <w:r w:rsidRPr="006F70AC">
        <w:rPr>
          <w:rFonts w:asciiTheme="minorHAnsi" w:hAnsiTheme="minorHAnsi"/>
          <w:b/>
          <w:sz w:val="22"/>
          <w:szCs w:val="22"/>
        </w:rPr>
        <w:t xml:space="preserve"> </w:t>
      </w:r>
      <w:r w:rsidR="002953B6" w:rsidRPr="006F70AC">
        <w:rPr>
          <w:rFonts w:asciiTheme="minorHAnsi" w:hAnsiTheme="minorHAnsi"/>
          <w:b/>
          <w:sz w:val="22"/>
          <w:szCs w:val="22"/>
        </w:rPr>
        <w:t>„</w:t>
      </w:r>
      <w:r w:rsidRPr="006F70AC">
        <w:rPr>
          <w:rFonts w:asciiTheme="minorHAnsi" w:hAnsiTheme="minorHAnsi"/>
          <w:b/>
          <w:sz w:val="22"/>
          <w:szCs w:val="22"/>
        </w:rPr>
        <w:t>Silne organizacje na Pomorzu Zachodnim</w:t>
      </w:r>
      <w:r w:rsidR="002953B6" w:rsidRPr="006F70AC">
        <w:rPr>
          <w:rFonts w:asciiTheme="minorHAnsi" w:hAnsiTheme="minorHAnsi"/>
          <w:b/>
          <w:sz w:val="22"/>
          <w:szCs w:val="22"/>
        </w:rPr>
        <w:t>”.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2. W sprawach związanych z Pani/Pana danymi proszę kontaktować się z Inspektorem Ochrony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 xml:space="preserve">Danych pod adresem poczty elektronicznej: </w:t>
      </w:r>
      <w:r w:rsidR="00086128" w:rsidRPr="006F70AC">
        <w:rPr>
          <w:rFonts w:asciiTheme="minorHAnsi" w:hAnsiTheme="minorHAnsi"/>
          <w:sz w:val="22"/>
          <w:szCs w:val="22"/>
        </w:rPr>
        <w:t>kontakt@zafos.pl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3. Pani/Pana dane będą przetwarzane w celu realizacji rekrutacji d</w:t>
      </w:r>
      <w:r w:rsidR="00086128" w:rsidRPr="006F70AC">
        <w:rPr>
          <w:rFonts w:asciiTheme="minorHAnsi" w:hAnsiTheme="minorHAnsi"/>
          <w:sz w:val="22"/>
          <w:szCs w:val="22"/>
        </w:rPr>
        <w:t xml:space="preserve">o udziału w projekcie  </w:t>
      </w:r>
      <w:r w:rsidR="00086128" w:rsidRPr="006F70AC">
        <w:rPr>
          <w:rFonts w:asciiTheme="minorHAnsi" w:hAnsiTheme="minorHAnsi"/>
          <w:b/>
          <w:sz w:val="22"/>
          <w:szCs w:val="22"/>
        </w:rPr>
        <w:t>„Silne organizacje na Pomorzu Zachodnim”</w:t>
      </w:r>
      <w:r w:rsidR="00086128" w:rsidRPr="006F70AC">
        <w:rPr>
          <w:rFonts w:asciiTheme="minorHAnsi" w:hAnsiTheme="minorHAnsi"/>
          <w:sz w:val="22"/>
          <w:szCs w:val="22"/>
        </w:rPr>
        <w:t>, w ramach Programu Fundusz Inicjatyw Obywatelskich na lata 2014-2020</w:t>
      </w:r>
      <w:r w:rsidR="006F70AC" w:rsidRPr="006F70AC">
        <w:rPr>
          <w:rFonts w:asciiTheme="minorHAnsi" w:hAnsiTheme="minorHAnsi"/>
          <w:sz w:val="22"/>
          <w:szCs w:val="22"/>
        </w:rPr>
        <w:t xml:space="preserve"> (P FIO 2014-2020)</w:t>
      </w:r>
      <w:r w:rsidR="00086128" w:rsidRPr="006F70AC">
        <w:rPr>
          <w:rFonts w:asciiTheme="minorHAnsi" w:hAnsiTheme="minorHAnsi"/>
          <w:sz w:val="22"/>
          <w:szCs w:val="22"/>
        </w:rPr>
        <w:t xml:space="preserve">, </w:t>
      </w:r>
      <w:r w:rsidRPr="006F70AC">
        <w:rPr>
          <w:rFonts w:asciiTheme="minorHAnsi" w:hAnsiTheme="minorHAnsi"/>
          <w:sz w:val="22"/>
          <w:szCs w:val="22"/>
        </w:rPr>
        <w:t>a w szczególności: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potwierdzenia kwalifikowania do uczestnictwa w projekcie.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4. Podstawę prawną przetwarzania Pani/Pana danych osobowych stanowi art. 6 ust. 1 lit. c oraz art. 9 ust. 2 lit. </w:t>
      </w:r>
      <w:r w:rsidR="00086128" w:rsidRPr="006F70AC">
        <w:rPr>
          <w:rFonts w:asciiTheme="minorHAnsi" w:hAnsiTheme="minorHAnsi"/>
          <w:sz w:val="22"/>
          <w:szCs w:val="22"/>
        </w:rPr>
        <w:t xml:space="preserve">G </w:t>
      </w:r>
      <w:r w:rsidRPr="006F70AC">
        <w:rPr>
          <w:rFonts w:asciiTheme="minorHAnsi" w:hAnsiTheme="minorHAnsi"/>
          <w:sz w:val="22"/>
          <w:szCs w:val="22"/>
        </w:rPr>
        <w:t>Rozporządzenia Parlamentu Europejskiego i Rady (UE) 2016/679 z dnia 27 kwietnia 2016 r. w sprawie ochrony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 xml:space="preserve">osób fizycznych w związku z przetwarzaniem danych osobowych i w sprawie swobodnego przepływu </w:t>
      </w:r>
      <w:r w:rsidRPr="006F70AC">
        <w:rPr>
          <w:rFonts w:asciiTheme="minorHAnsi" w:hAnsiTheme="minorHAnsi"/>
          <w:sz w:val="22"/>
          <w:szCs w:val="22"/>
        </w:rPr>
        <w:lastRenderedPageBreak/>
        <w:t>takich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danych oraz uchylenia dyrektywy 95/46/WE (ogólne rozporządzenie o ochronie danych osobowych) (Dz. Urz. UE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L 119 z 04.05.2016 r., str. 1), zwanego „RODO”.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5. Pani/Pana dane zostają powierzone do przetwarzania beneficjentowi realizującemu projekt </w:t>
      </w:r>
      <w:r w:rsidR="00086128" w:rsidRPr="006F70AC">
        <w:rPr>
          <w:rFonts w:asciiTheme="minorHAnsi" w:hAnsiTheme="minorHAnsi"/>
          <w:sz w:val="22"/>
          <w:szCs w:val="22"/>
        </w:rPr>
        <w:t>– Zachodniopomorskie Forum Organizacji Socjalnych „</w:t>
      </w:r>
      <w:proofErr w:type="spellStart"/>
      <w:r w:rsidR="00086128" w:rsidRPr="006F70AC">
        <w:rPr>
          <w:rFonts w:asciiTheme="minorHAnsi" w:hAnsiTheme="minorHAnsi"/>
          <w:sz w:val="22"/>
          <w:szCs w:val="22"/>
        </w:rPr>
        <w:t>ZaFOS</w:t>
      </w:r>
      <w:proofErr w:type="spellEnd"/>
      <w:r w:rsidR="00086128" w:rsidRPr="006F70AC">
        <w:rPr>
          <w:rFonts w:asciiTheme="minorHAnsi" w:hAnsiTheme="minorHAnsi"/>
          <w:sz w:val="22"/>
          <w:szCs w:val="22"/>
        </w:rPr>
        <w:t>”, al. Wojska Polskiego 69, 70-478 Szczecin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Pani/Pana dane osobowe mogą zostać przekazane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 xml:space="preserve">podmiotom realizującym działania kontrolne lub badania ewaluacyjne na zlecenie </w:t>
      </w:r>
      <w:r w:rsidR="00086128" w:rsidRPr="006F70AC">
        <w:rPr>
          <w:rFonts w:asciiTheme="minorHAnsi" w:hAnsiTheme="minorHAnsi"/>
          <w:sz w:val="22"/>
          <w:szCs w:val="22"/>
        </w:rPr>
        <w:t xml:space="preserve">Narodowego Instytutu Wolności – Centrum Rozwoju Społeczeństwa Obywatelskiego. </w:t>
      </w:r>
      <w:r w:rsidRPr="006F70AC">
        <w:rPr>
          <w:rFonts w:asciiTheme="minorHAnsi" w:hAnsiTheme="minorHAnsi"/>
          <w:sz w:val="22"/>
          <w:szCs w:val="22"/>
        </w:rPr>
        <w:t>Pani/Pana dane osobowe mogą zostać również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 xml:space="preserve">powierzone specjalistycznym firmom, realizującym na zlecenie </w:t>
      </w:r>
      <w:r w:rsidR="00086128" w:rsidRPr="006F70AC">
        <w:rPr>
          <w:rFonts w:asciiTheme="minorHAnsi" w:hAnsiTheme="minorHAnsi"/>
          <w:sz w:val="22"/>
          <w:szCs w:val="22"/>
        </w:rPr>
        <w:t>Narodowego Instytutu Wolności – Centrum Rozwoju Społeczeństwa Obywatelskiego</w:t>
      </w:r>
      <w:r w:rsidR="006F70AC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 xml:space="preserve">kontrole i audyt w ramach </w:t>
      </w:r>
      <w:r w:rsidR="006F70AC" w:rsidRPr="006F70AC">
        <w:rPr>
          <w:rFonts w:asciiTheme="minorHAnsi" w:hAnsiTheme="minorHAnsi"/>
          <w:sz w:val="22"/>
          <w:szCs w:val="22"/>
        </w:rPr>
        <w:t>P FIO 2014-2020</w:t>
      </w:r>
      <w:r w:rsidRPr="006F70AC">
        <w:rPr>
          <w:rFonts w:asciiTheme="minorHAnsi" w:hAnsiTheme="minorHAnsi"/>
          <w:sz w:val="22"/>
          <w:szCs w:val="22"/>
        </w:rPr>
        <w:t xml:space="preserve"> w celu prawidłowej realizacji zadań, o których</w:t>
      </w:r>
      <w:r w:rsidR="006F70AC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mowa w punkcie 3, a także podmiotom świadczącym usługi pocztowe.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6. Pani/Pana dane osobowe nie będą przekazywane do państwa trzeciego lub organizacji międzynarodowej.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7. Pani/Pana dane osobowe nie będą poddawane zautomatyzowanemu podejmowaniu decyzji.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8. Pani/Pana dane osobowe będą przechowywane do czasu zakończenia realizacji projektu oraz zakończenia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archiwizowania dokumentacji projektu.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9. Ma Pani/Pan prawo dostępu do treści swoich danych osobowych i ich sprostowania, usunięcia lub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ograniczenia przetwarzania.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10. Przysługuje Pani/Panu prawo wniesienia skargi do organu nadzorczego, którym jest Prezes Urzędu Ochrony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Danych Osobowych.</w:t>
      </w:r>
    </w:p>
    <w:p w:rsidR="002953B6" w:rsidRPr="006F70AC" w:rsidRDefault="002953B6" w:rsidP="002953B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11. Podanie danych jest warunkiem koniecznym otrzymania wsparcia, a odmowa ich podania jest równoznaczna</w:t>
      </w:r>
      <w:r w:rsidR="00086128" w:rsidRPr="006F70AC">
        <w:rPr>
          <w:rFonts w:asciiTheme="minorHAnsi" w:hAnsiTheme="minorHAnsi"/>
          <w:sz w:val="22"/>
          <w:szCs w:val="22"/>
        </w:rPr>
        <w:t xml:space="preserve"> </w:t>
      </w:r>
      <w:r w:rsidRPr="006F70AC">
        <w:rPr>
          <w:rFonts w:asciiTheme="minorHAnsi" w:hAnsiTheme="minorHAnsi"/>
          <w:sz w:val="22"/>
          <w:szCs w:val="22"/>
        </w:rPr>
        <w:t>z brakiem możliwości udzielenia wsparcia w ramach projektu.</w:t>
      </w:r>
    </w:p>
    <w:p w:rsidR="002953B6" w:rsidRPr="006F70AC" w:rsidRDefault="002953B6" w:rsidP="002B701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953B6" w:rsidRPr="006F70AC" w:rsidRDefault="002953B6" w:rsidP="002B701B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2B701B" w:rsidRPr="006F70AC" w:rsidRDefault="002B701B" w:rsidP="002B701B">
      <w:pPr>
        <w:pStyle w:val="Default"/>
        <w:rPr>
          <w:rFonts w:asciiTheme="minorHAnsi" w:hAnsiTheme="minorHAnsi"/>
          <w:b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br/>
      </w:r>
    </w:p>
    <w:p w:rsidR="002B701B" w:rsidRPr="006F70AC" w:rsidRDefault="002B701B" w:rsidP="002B701B">
      <w:pPr>
        <w:pStyle w:val="Default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...........................................................                                                ................................................................ </w:t>
      </w:r>
    </w:p>
    <w:p w:rsidR="002B701B" w:rsidRPr="006F70AC" w:rsidRDefault="002B701B" w:rsidP="002B701B">
      <w:pPr>
        <w:pStyle w:val="Default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              /Miejscowość i data /      </w:t>
      </w:r>
      <w:r w:rsidR="00615D36">
        <w:rPr>
          <w:rFonts w:asciiTheme="minorHAnsi" w:hAnsiTheme="minorHAnsi"/>
          <w:sz w:val="22"/>
          <w:szCs w:val="22"/>
        </w:rPr>
        <w:t xml:space="preserve">    </w:t>
      </w:r>
      <w:r w:rsidRPr="006F70AC">
        <w:rPr>
          <w:rFonts w:asciiTheme="minorHAnsi" w:hAnsiTheme="minorHAnsi"/>
          <w:sz w:val="22"/>
          <w:szCs w:val="22"/>
        </w:rPr>
        <w:t xml:space="preserve">                                                     /Czytelny podpis uczestnika projektu/</w:t>
      </w:r>
    </w:p>
    <w:p w:rsidR="002B701B" w:rsidRPr="006F70AC" w:rsidRDefault="002B701B" w:rsidP="002B701B">
      <w:pPr>
        <w:pStyle w:val="Default"/>
        <w:rPr>
          <w:rFonts w:asciiTheme="minorHAnsi" w:hAnsiTheme="minorHAnsi"/>
          <w:sz w:val="22"/>
          <w:szCs w:val="22"/>
        </w:rPr>
      </w:pPr>
    </w:p>
    <w:p w:rsidR="002B701B" w:rsidRPr="006F70AC" w:rsidRDefault="002B701B" w:rsidP="006F70AC">
      <w:pPr>
        <w:pStyle w:val="Default"/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6F70AC" w:rsidRDefault="006F70AC" w:rsidP="006F70AC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b/>
          <w:bCs/>
          <w:sz w:val="28"/>
          <w:szCs w:val="36"/>
        </w:rPr>
        <w:t>DEKLARACJA UCZESTNICTWA</w:t>
      </w:r>
    </w:p>
    <w:p w:rsidR="002B701B" w:rsidRPr="006F70AC" w:rsidRDefault="002B701B" w:rsidP="006F70A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Oświadczam, że zapoznałem/zapoznałam* się z regulaminem oraz zasadami realizacji projektu i spełniam warunki uczestnictwa w Projekcie. </w:t>
      </w:r>
    </w:p>
    <w:p w:rsidR="002B701B" w:rsidRPr="006F70AC" w:rsidRDefault="002B701B" w:rsidP="006F70A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Wyrażam zgodę na wypełnienie ankiet ewaluacyjnych w trakcie i po realizacji projektu oraz publikację dokumentacji zdjęciowej z zajęć w mediach tradycyjnych i elektronicznych. </w:t>
      </w:r>
    </w:p>
    <w:p w:rsidR="002B701B" w:rsidRPr="006F70AC" w:rsidRDefault="002B701B" w:rsidP="006F70AC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>Oświadczam, że zostałem poinformowany/poinformowana*, iż projekt współfinansowany</w:t>
      </w:r>
      <w:r w:rsidR="006F70AC" w:rsidRPr="006F70AC">
        <w:rPr>
          <w:rFonts w:asciiTheme="minorHAnsi" w:hAnsiTheme="minorHAnsi"/>
          <w:sz w:val="22"/>
          <w:szCs w:val="22"/>
        </w:rPr>
        <w:t xml:space="preserve"> ze środków otrzymanych </w:t>
      </w:r>
      <w:r w:rsidR="006F70AC">
        <w:rPr>
          <w:rFonts w:asciiTheme="minorHAnsi" w:hAnsiTheme="minorHAnsi"/>
          <w:sz w:val="22"/>
          <w:szCs w:val="22"/>
        </w:rPr>
        <w:t xml:space="preserve"> </w:t>
      </w:r>
      <w:r w:rsidR="006F70AC" w:rsidRPr="006F70AC">
        <w:rPr>
          <w:rFonts w:asciiTheme="minorHAnsi" w:hAnsiTheme="minorHAnsi"/>
          <w:sz w:val="22"/>
          <w:szCs w:val="22"/>
        </w:rPr>
        <w:t xml:space="preserve">od Narodowego Instytutu Wolności - Centrum Rozwoju Społeczeństwa Obywatelskiego </w:t>
      </w:r>
      <w:r w:rsidR="006F70AC">
        <w:rPr>
          <w:rFonts w:asciiTheme="minorHAnsi" w:hAnsiTheme="minorHAnsi"/>
          <w:sz w:val="22"/>
          <w:szCs w:val="22"/>
        </w:rPr>
        <w:br/>
      </w:r>
      <w:r w:rsidR="006F70AC" w:rsidRPr="006F70AC">
        <w:rPr>
          <w:rFonts w:asciiTheme="minorHAnsi" w:hAnsiTheme="minorHAnsi"/>
          <w:sz w:val="22"/>
          <w:szCs w:val="22"/>
        </w:rPr>
        <w:t xml:space="preserve">w ramach </w:t>
      </w:r>
      <w:r w:rsidR="006F70AC">
        <w:rPr>
          <w:rFonts w:asciiTheme="minorHAnsi" w:hAnsiTheme="minorHAnsi"/>
          <w:sz w:val="22"/>
          <w:szCs w:val="22"/>
        </w:rPr>
        <w:t xml:space="preserve"> </w:t>
      </w:r>
      <w:r w:rsidR="006F70AC" w:rsidRPr="006F70AC">
        <w:rPr>
          <w:rFonts w:asciiTheme="minorHAnsi" w:hAnsiTheme="minorHAnsi"/>
          <w:sz w:val="22"/>
          <w:szCs w:val="22"/>
        </w:rPr>
        <w:t>Programu Fundusz Inicjatyw Obywatelskich na lata 2014-2020.</w:t>
      </w:r>
      <w:r w:rsidRPr="006F70AC">
        <w:rPr>
          <w:rFonts w:asciiTheme="minorHAnsi" w:hAnsiTheme="minorHAnsi"/>
          <w:sz w:val="22"/>
          <w:szCs w:val="22"/>
        </w:rPr>
        <w:t xml:space="preserve"> </w:t>
      </w:r>
    </w:p>
    <w:p w:rsidR="002B701B" w:rsidRDefault="002B701B" w:rsidP="002B701B">
      <w:pPr>
        <w:pStyle w:val="Default"/>
        <w:rPr>
          <w:rFonts w:asciiTheme="minorHAnsi" w:hAnsiTheme="minorHAnsi"/>
          <w:sz w:val="22"/>
          <w:szCs w:val="22"/>
        </w:rPr>
      </w:pPr>
    </w:p>
    <w:p w:rsidR="00615D36" w:rsidRDefault="00615D36" w:rsidP="002B701B">
      <w:pPr>
        <w:pStyle w:val="Default"/>
        <w:rPr>
          <w:rFonts w:asciiTheme="minorHAnsi" w:hAnsiTheme="minorHAnsi"/>
          <w:sz w:val="22"/>
          <w:szCs w:val="22"/>
        </w:rPr>
      </w:pPr>
    </w:p>
    <w:p w:rsidR="00615D36" w:rsidRPr="006F70AC" w:rsidRDefault="00615D36" w:rsidP="002B701B">
      <w:pPr>
        <w:pStyle w:val="Default"/>
        <w:rPr>
          <w:rFonts w:asciiTheme="minorHAnsi" w:hAnsiTheme="minorHAnsi"/>
          <w:sz w:val="22"/>
          <w:szCs w:val="22"/>
        </w:rPr>
      </w:pPr>
    </w:p>
    <w:p w:rsidR="006F70AC" w:rsidRDefault="006F70AC" w:rsidP="002B701B">
      <w:pPr>
        <w:pStyle w:val="Default"/>
        <w:rPr>
          <w:rFonts w:asciiTheme="minorHAnsi" w:hAnsiTheme="minorHAnsi"/>
          <w:sz w:val="22"/>
          <w:szCs w:val="22"/>
        </w:rPr>
      </w:pPr>
    </w:p>
    <w:p w:rsidR="002B701B" w:rsidRPr="006F70AC" w:rsidRDefault="006F70AC" w:rsidP="002B701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2B701B" w:rsidRPr="006F70AC">
        <w:rPr>
          <w:rFonts w:asciiTheme="minorHAnsi" w:hAnsiTheme="minorHAnsi"/>
          <w:sz w:val="22"/>
          <w:szCs w:val="22"/>
        </w:rPr>
        <w:t xml:space="preserve">...........................................................                                                ................................................................ </w:t>
      </w:r>
    </w:p>
    <w:p w:rsidR="002B701B" w:rsidRPr="006F70AC" w:rsidRDefault="002B701B" w:rsidP="002B701B">
      <w:pPr>
        <w:pStyle w:val="Default"/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sz w:val="22"/>
          <w:szCs w:val="22"/>
        </w:rPr>
        <w:t xml:space="preserve">              /Miejscowość i data /                                                      </w:t>
      </w:r>
      <w:r w:rsidR="00615D36">
        <w:rPr>
          <w:rFonts w:asciiTheme="minorHAnsi" w:hAnsiTheme="minorHAnsi"/>
          <w:sz w:val="22"/>
          <w:szCs w:val="22"/>
        </w:rPr>
        <w:t xml:space="preserve">   </w:t>
      </w:r>
      <w:r w:rsidRPr="006F70AC">
        <w:rPr>
          <w:rFonts w:asciiTheme="minorHAnsi" w:hAnsiTheme="minorHAnsi"/>
          <w:sz w:val="22"/>
          <w:szCs w:val="22"/>
        </w:rPr>
        <w:t xml:space="preserve">     /Czytelny podpis uczestnika projektu/</w:t>
      </w:r>
    </w:p>
    <w:p w:rsidR="00146A33" w:rsidRPr="006F70AC" w:rsidRDefault="002B701B" w:rsidP="006F70AC">
      <w:pPr>
        <w:pStyle w:val="Default"/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 w:rsidRPr="006F70AC">
        <w:rPr>
          <w:rFonts w:asciiTheme="minorHAnsi" w:hAnsiTheme="minorHAnsi"/>
          <w:b/>
          <w:bCs/>
          <w:sz w:val="22"/>
          <w:szCs w:val="22"/>
        </w:rPr>
        <w:br/>
        <w:t xml:space="preserve">* </w:t>
      </w:r>
      <w:r w:rsidRPr="006F70AC">
        <w:rPr>
          <w:rFonts w:asciiTheme="minorHAnsi" w:hAnsiTheme="minorHAnsi"/>
          <w:sz w:val="22"/>
          <w:szCs w:val="22"/>
        </w:rPr>
        <w:t>Niepotrzebne skreślić</w:t>
      </w:r>
    </w:p>
    <w:sectPr w:rsidR="00146A33" w:rsidRPr="006F70AC" w:rsidSect="00812A2B">
      <w:headerReference w:type="default" r:id="rId8"/>
      <w:footerReference w:type="default" r:id="rId9"/>
      <w:pgSz w:w="11905" w:h="16837" w:code="9"/>
      <w:pgMar w:top="2658" w:right="990" w:bottom="1418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97" w:rsidRDefault="006B7697" w:rsidP="00D74255">
      <w:r>
        <w:separator/>
      </w:r>
    </w:p>
  </w:endnote>
  <w:endnote w:type="continuationSeparator" w:id="0">
    <w:p w:rsidR="006B7697" w:rsidRDefault="006B7697" w:rsidP="00D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33" w:rsidRPr="00812A2B" w:rsidRDefault="002750A4" w:rsidP="00CD28AD">
    <w:pPr>
      <w:pStyle w:val="Stopka"/>
      <w:jc w:val="center"/>
      <w:rPr>
        <w:rFonts w:asciiTheme="majorHAnsi" w:hAnsiTheme="majorHAnsi" w:cs="Arial Narrow"/>
        <w:sz w:val="20"/>
        <w:szCs w:val="20"/>
      </w:rPr>
    </w:pPr>
    <w:r w:rsidRPr="00812A2B">
      <w:rPr>
        <w:rFonts w:asciiTheme="majorHAnsi" w:hAnsiTheme="majorHAnsi" w:cs="Arial Narrow"/>
        <w:sz w:val="20"/>
        <w:szCs w:val="20"/>
      </w:rPr>
      <w:t xml:space="preserve">Zadanie publiczne </w:t>
    </w:r>
    <w:r w:rsidRPr="00812A2B">
      <w:rPr>
        <w:rFonts w:asciiTheme="majorHAnsi" w:hAnsiTheme="majorHAnsi" w:cs="Arial Narrow"/>
        <w:b/>
        <w:sz w:val="20"/>
        <w:szCs w:val="20"/>
      </w:rPr>
      <w:t>„Silne organizacje na Pomorzu Zachodnim”</w:t>
    </w:r>
    <w:r w:rsidR="00EB777F" w:rsidRPr="00812A2B">
      <w:rPr>
        <w:rFonts w:asciiTheme="majorHAnsi" w:hAnsiTheme="majorHAnsi" w:cs="Arial Narrow"/>
        <w:sz w:val="20"/>
        <w:szCs w:val="20"/>
      </w:rPr>
      <w:t xml:space="preserve"> jest współfinansowane ze środków otrzymanych </w:t>
    </w:r>
    <w:r w:rsidR="00EB777F" w:rsidRPr="00812A2B">
      <w:rPr>
        <w:rFonts w:asciiTheme="majorHAnsi" w:hAnsiTheme="majorHAnsi" w:cs="Arial Narrow"/>
        <w:sz w:val="20"/>
        <w:szCs w:val="20"/>
      </w:rPr>
      <w:br/>
      <w:t xml:space="preserve">od Narodowego Instytutu Wolności - Centrum Rozwoju Społeczeństwa Obywatelskiego w ramach </w:t>
    </w:r>
    <w:r w:rsidR="00EB777F" w:rsidRPr="00812A2B">
      <w:rPr>
        <w:rFonts w:asciiTheme="majorHAnsi" w:hAnsiTheme="majorHAnsi" w:cs="Arial Narrow"/>
        <w:sz w:val="20"/>
        <w:szCs w:val="20"/>
      </w:rPr>
      <w:br/>
      <w:t>Programu Fundusz Inicjatyw Obywatelskich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97" w:rsidRDefault="006B7697" w:rsidP="00D74255">
      <w:r>
        <w:separator/>
      </w:r>
    </w:p>
  </w:footnote>
  <w:footnote w:type="continuationSeparator" w:id="0">
    <w:p w:rsidR="006B7697" w:rsidRDefault="006B7697" w:rsidP="00D7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2B" w:rsidRPr="00812A2B" w:rsidRDefault="00812A2B" w:rsidP="0046272E">
    <w:pPr>
      <w:pStyle w:val="Nagwek"/>
      <w:tabs>
        <w:tab w:val="clear" w:pos="4536"/>
        <w:tab w:val="clear" w:pos="9072"/>
        <w:tab w:val="left" w:pos="2010"/>
      </w:tabs>
      <w:rPr>
        <w:rFonts w:asciiTheme="majorHAnsi" w:hAnsiTheme="majorHAnsi"/>
        <w:b/>
        <w:sz w:val="20"/>
      </w:rPr>
    </w:pPr>
    <w:r w:rsidRPr="00812A2B">
      <w:rPr>
        <w:rFonts w:asciiTheme="majorHAnsi" w:hAnsiTheme="majorHAnsi"/>
        <w:b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221CA29B" wp14:editId="3F96E6E1">
          <wp:simplePos x="0" y="0"/>
          <wp:positionH relativeFrom="column">
            <wp:posOffset>2540000</wp:posOffset>
          </wp:positionH>
          <wp:positionV relativeFrom="paragraph">
            <wp:posOffset>-82179</wp:posOffset>
          </wp:positionV>
          <wp:extent cx="1250623" cy="1025483"/>
          <wp:effectExtent l="0" t="0" r="6985" b="3810"/>
          <wp:wrapNone/>
          <wp:docPr id="3" name="Obraz 3" descr="C:\Users\oem\Desktop\Plakaty,ulotki\Nowe LOGO ZAFOS\logo zafos 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em\Desktop\Plakaty,ulotki\Nowe LOGO ZAFOS\logo zafos 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623" cy="102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A2B">
      <w:rPr>
        <w:rFonts w:asciiTheme="majorHAnsi" w:hAnsiTheme="majorHAnsi"/>
        <w:b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1B242606" wp14:editId="54D37751">
          <wp:simplePos x="0" y="0"/>
          <wp:positionH relativeFrom="column">
            <wp:posOffset>4067175</wp:posOffset>
          </wp:positionH>
          <wp:positionV relativeFrom="paragraph">
            <wp:posOffset>-128270</wp:posOffset>
          </wp:positionV>
          <wp:extent cx="1647190" cy="1073150"/>
          <wp:effectExtent l="0" t="0" r="0" b="0"/>
          <wp:wrapThrough wrapText="bothSides">
            <wp:wrapPolygon edited="0">
              <wp:start x="3997" y="0"/>
              <wp:lineTo x="500" y="5751"/>
              <wp:lineTo x="0" y="6902"/>
              <wp:lineTo x="0" y="21089"/>
              <wp:lineTo x="21234" y="21089"/>
              <wp:lineTo x="21234" y="0"/>
              <wp:lineTo x="3997" y="0"/>
            </wp:wrapPolygon>
          </wp:wrapThrough>
          <wp:docPr id="1" name="Obraz 1" descr="C:\Users\oem\Desktop\FIO - Silne organizacje na Pomorzu Zachodnim\Promocja\LOGO FIO\FIO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esktop\FIO - Silne organizacje na Pomorzu Zachodnim\Promocja\LOGO FIO\FIO_logo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A2B">
      <w:rPr>
        <w:rFonts w:asciiTheme="majorHAnsi" w:hAnsiTheme="majorHAnsi"/>
        <w:b/>
        <w:sz w:val="20"/>
      </w:rPr>
      <w:t xml:space="preserve">ZACHODNIOPOMORSKIE FORUM </w:t>
    </w:r>
  </w:p>
  <w:p w:rsidR="00812A2B" w:rsidRPr="00812A2B" w:rsidRDefault="00812A2B" w:rsidP="0046272E">
    <w:pPr>
      <w:pStyle w:val="Nagwek"/>
      <w:tabs>
        <w:tab w:val="clear" w:pos="4536"/>
        <w:tab w:val="clear" w:pos="9072"/>
        <w:tab w:val="left" w:pos="2010"/>
      </w:tabs>
      <w:rPr>
        <w:rFonts w:asciiTheme="majorHAnsi" w:hAnsiTheme="majorHAnsi"/>
        <w:b/>
        <w:sz w:val="20"/>
      </w:rPr>
    </w:pPr>
    <w:r w:rsidRPr="00812A2B">
      <w:rPr>
        <w:rFonts w:asciiTheme="majorHAnsi" w:hAnsiTheme="majorHAnsi"/>
        <w:b/>
        <w:sz w:val="20"/>
      </w:rPr>
      <w:t xml:space="preserve">ORGANIZACJI SOCJALNYCH </w:t>
    </w:r>
    <w:proofErr w:type="spellStart"/>
    <w:r w:rsidRPr="00812A2B">
      <w:rPr>
        <w:rFonts w:asciiTheme="majorHAnsi" w:hAnsiTheme="majorHAnsi"/>
        <w:b/>
        <w:sz w:val="20"/>
      </w:rPr>
      <w:t>Z</w:t>
    </w:r>
    <w:r>
      <w:rPr>
        <w:rFonts w:asciiTheme="majorHAnsi" w:hAnsiTheme="majorHAnsi"/>
        <w:b/>
        <w:sz w:val="20"/>
      </w:rPr>
      <w:t>a</w:t>
    </w:r>
    <w:r w:rsidRPr="00812A2B">
      <w:rPr>
        <w:rFonts w:asciiTheme="majorHAnsi" w:hAnsiTheme="majorHAnsi"/>
        <w:b/>
        <w:sz w:val="20"/>
      </w:rPr>
      <w:t>FOS</w:t>
    </w:r>
    <w:proofErr w:type="spellEnd"/>
  </w:p>
  <w:p w:rsidR="00812A2B" w:rsidRPr="00812A2B" w:rsidRDefault="00812A2B" w:rsidP="0046272E">
    <w:pPr>
      <w:pStyle w:val="Nagwek"/>
      <w:tabs>
        <w:tab w:val="clear" w:pos="4536"/>
        <w:tab w:val="clear" w:pos="9072"/>
        <w:tab w:val="left" w:pos="2010"/>
      </w:tabs>
      <w:rPr>
        <w:rFonts w:asciiTheme="majorHAnsi" w:hAnsiTheme="majorHAnsi"/>
        <w:sz w:val="20"/>
      </w:rPr>
    </w:pPr>
    <w:r w:rsidRPr="00812A2B">
      <w:rPr>
        <w:rFonts w:asciiTheme="majorHAnsi" w:hAnsiTheme="majorHAnsi"/>
        <w:sz w:val="20"/>
      </w:rPr>
      <w:t>Al. Wojska Polskiego 69</w:t>
    </w:r>
    <w:r w:rsidR="00831CFC">
      <w:rPr>
        <w:rFonts w:asciiTheme="majorHAnsi" w:hAnsiTheme="majorHAnsi"/>
        <w:sz w:val="20"/>
      </w:rPr>
      <w:t xml:space="preserve">, </w:t>
    </w:r>
    <w:r w:rsidRPr="00812A2B">
      <w:rPr>
        <w:rFonts w:asciiTheme="majorHAnsi" w:hAnsiTheme="majorHAnsi"/>
        <w:sz w:val="20"/>
      </w:rPr>
      <w:t>70-467 Szczecin</w:t>
    </w:r>
  </w:p>
  <w:p w:rsidR="00831CFC" w:rsidRPr="002B701B" w:rsidRDefault="00831CFC" w:rsidP="0046272E">
    <w:pPr>
      <w:pStyle w:val="Nagwek"/>
      <w:tabs>
        <w:tab w:val="clear" w:pos="4536"/>
        <w:tab w:val="clear" w:pos="9072"/>
        <w:tab w:val="left" w:pos="2010"/>
      </w:tabs>
      <w:rPr>
        <w:rFonts w:asciiTheme="majorHAnsi" w:hAnsiTheme="majorHAnsi"/>
        <w:sz w:val="20"/>
        <w:lang w:val="en-US"/>
      </w:rPr>
    </w:pPr>
    <w:r w:rsidRPr="002B701B">
      <w:rPr>
        <w:rFonts w:asciiTheme="majorHAnsi" w:hAnsiTheme="majorHAnsi"/>
        <w:sz w:val="20"/>
        <w:lang w:val="en-US"/>
      </w:rPr>
      <w:t>t</w:t>
    </w:r>
    <w:r w:rsidR="00812A2B" w:rsidRPr="002B701B">
      <w:rPr>
        <w:rFonts w:asciiTheme="majorHAnsi" w:hAnsiTheme="majorHAnsi"/>
        <w:sz w:val="20"/>
        <w:lang w:val="en-US"/>
      </w:rPr>
      <w:t>el. 91 812 09 12</w:t>
    </w:r>
    <w:r w:rsidRPr="002B701B">
      <w:rPr>
        <w:rFonts w:asciiTheme="majorHAnsi" w:hAnsiTheme="majorHAnsi"/>
        <w:sz w:val="20"/>
        <w:lang w:val="en-US"/>
      </w:rPr>
      <w:t xml:space="preserve"> </w:t>
    </w:r>
  </w:p>
  <w:p w:rsidR="00812A2B" w:rsidRPr="00831CFC" w:rsidRDefault="00812A2B" w:rsidP="0046272E">
    <w:pPr>
      <w:pStyle w:val="Nagwek"/>
      <w:tabs>
        <w:tab w:val="clear" w:pos="4536"/>
        <w:tab w:val="clear" w:pos="9072"/>
        <w:tab w:val="left" w:pos="2010"/>
      </w:tabs>
      <w:rPr>
        <w:rFonts w:asciiTheme="majorHAnsi" w:hAnsiTheme="majorHAnsi"/>
        <w:sz w:val="20"/>
        <w:lang w:val="en-US"/>
      </w:rPr>
    </w:pPr>
    <w:r w:rsidRPr="00831CFC">
      <w:rPr>
        <w:rFonts w:asciiTheme="majorHAnsi" w:hAnsiTheme="majorHAnsi"/>
        <w:sz w:val="20"/>
        <w:lang w:val="en-US"/>
      </w:rPr>
      <w:t>e-mail: kontakt@zafos.pl</w:t>
    </w:r>
  </w:p>
  <w:p w:rsidR="00146A33" w:rsidRPr="00812A2B" w:rsidRDefault="00812A2B" w:rsidP="0046272E">
    <w:pPr>
      <w:pStyle w:val="Nagwek"/>
      <w:tabs>
        <w:tab w:val="clear" w:pos="4536"/>
        <w:tab w:val="clear" w:pos="9072"/>
        <w:tab w:val="left" w:pos="2010"/>
      </w:tabs>
      <w:rPr>
        <w:rFonts w:asciiTheme="majorHAnsi" w:hAnsiTheme="majorHAnsi"/>
        <w:sz w:val="20"/>
        <w:lang w:val="en-US"/>
      </w:rPr>
    </w:pPr>
    <w:r w:rsidRPr="00812A2B">
      <w:rPr>
        <w:rFonts w:asciiTheme="majorHAnsi" w:hAnsiTheme="majorHAnsi"/>
        <w:sz w:val="20"/>
        <w:lang w:val="en-US"/>
      </w:rPr>
      <w:t>www.zafos.pl</w:t>
    </w:r>
    <w:r w:rsidR="0046272E" w:rsidRPr="00812A2B">
      <w:rPr>
        <w:rFonts w:asciiTheme="majorHAnsi" w:hAnsiTheme="majorHAnsi"/>
        <w:sz w:val="20"/>
        <w:lang w:val="en-US"/>
      </w:rPr>
      <w:tab/>
    </w:r>
  </w:p>
  <w:p w:rsidR="00146A33" w:rsidRPr="00812A2B" w:rsidRDefault="00146A33" w:rsidP="00CD28AD">
    <w:pPr>
      <w:pStyle w:val="Nagwek"/>
      <w:tabs>
        <w:tab w:val="left" w:pos="3345"/>
        <w:tab w:val="right" w:pos="9637"/>
      </w:tabs>
      <w:ind w:firstLine="70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7A63C3"/>
    <w:multiLevelType w:val="hybridMultilevel"/>
    <w:tmpl w:val="31C6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3CF"/>
    <w:multiLevelType w:val="hybridMultilevel"/>
    <w:tmpl w:val="0BE0F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32869"/>
    <w:multiLevelType w:val="hybridMultilevel"/>
    <w:tmpl w:val="01A8D2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D0B20"/>
    <w:multiLevelType w:val="hybridMultilevel"/>
    <w:tmpl w:val="E7A43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D4664"/>
    <w:multiLevelType w:val="hybridMultilevel"/>
    <w:tmpl w:val="469052DC"/>
    <w:lvl w:ilvl="0" w:tplc="A90258F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49291E"/>
    <w:multiLevelType w:val="hybridMultilevel"/>
    <w:tmpl w:val="4B289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36170D"/>
    <w:multiLevelType w:val="hybridMultilevel"/>
    <w:tmpl w:val="E3DE81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0645D"/>
    <w:multiLevelType w:val="hybridMultilevel"/>
    <w:tmpl w:val="0AB4FB8C"/>
    <w:lvl w:ilvl="0" w:tplc="A90258F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9127E3"/>
    <w:multiLevelType w:val="hybridMultilevel"/>
    <w:tmpl w:val="02CA6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81C5B"/>
    <w:multiLevelType w:val="hybridMultilevel"/>
    <w:tmpl w:val="2B7A7010"/>
    <w:lvl w:ilvl="0" w:tplc="89A40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3360BE"/>
    <w:multiLevelType w:val="hybridMultilevel"/>
    <w:tmpl w:val="EB3E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86EF4"/>
    <w:multiLevelType w:val="hybridMultilevel"/>
    <w:tmpl w:val="A5321548"/>
    <w:lvl w:ilvl="0" w:tplc="360A6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A64AF"/>
    <w:multiLevelType w:val="hybridMultilevel"/>
    <w:tmpl w:val="AE8E2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5"/>
  </w:num>
  <w:num w:numId="14">
    <w:abstractNumId w:val="10"/>
  </w:num>
  <w:num w:numId="15">
    <w:abstractNumId w:val="5"/>
  </w:num>
  <w:num w:numId="16">
    <w:abstractNumId w:val="1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5"/>
    <w:rsid w:val="000011A2"/>
    <w:rsid w:val="00015E45"/>
    <w:rsid w:val="0002434B"/>
    <w:rsid w:val="00025B55"/>
    <w:rsid w:val="00035875"/>
    <w:rsid w:val="00086128"/>
    <w:rsid w:val="000D3CE8"/>
    <w:rsid w:val="000E3907"/>
    <w:rsid w:val="000F63E3"/>
    <w:rsid w:val="00100465"/>
    <w:rsid w:val="00111BDC"/>
    <w:rsid w:val="00131031"/>
    <w:rsid w:val="00133BDC"/>
    <w:rsid w:val="00146A33"/>
    <w:rsid w:val="00155603"/>
    <w:rsid w:val="0016107E"/>
    <w:rsid w:val="00164757"/>
    <w:rsid w:val="00186E7A"/>
    <w:rsid w:val="00190EE5"/>
    <w:rsid w:val="001A459A"/>
    <w:rsid w:val="001B23F8"/>
    <w:rsid w:val="001C4A02"/>
    <w:rsid w:val="001C4E41"/>
    <w:rsid w:val="001C7057"/>
    <w:rsid w:val="001D330D"/>
    <w:rsid w:val="00203339"/>
    <w:rsid w:val="00214784"/>
    <w:rsid w:val="002750A4"/>
    <w:rsid w:val="00275386"/>
    <w:rsid w:val="00284786"/>
    <w:rsid w:val="00290865"/>
    <w:rsid w:val="002953B6"/>
    <w:rsid w:val="00296E34"/>
    <w:rsid w:val="002A5208"/>
    <w:rsid w:val="002A5813"/>
    <w:rsid w:val="002B25EF"/>
    <w:rsid w:val="002B297B"/>
    <w:rsid w:val="002B701B"/>
    <w:rsid w:val="002B761E"/>
    <w:rsid w:val="002C18DD"/>
    <w:rsid w:val="002C1A39"/>
    <w:rsid w:val="002D5416"/>
    <w:rsid w:val="002D5CE7"/>
    <w:rsid w:val="002D6539"/>
    <w:rsid w:val="002E45E1"/>
    <w:rsid w:val="002E6477"/>
    <w:rsid w:val="003202AA"/>
    <w:rsid w:val="00332D9F"/>
    <w:rsid w:val="00356237"/>
    <w:rsid w:val="00361030"/>
    <w:rsid w:val="0036477C"/>
    <w:rsid w:val="00377C04"/>
    <w:rsid w:val="0039763F"/>
    <w:rsid w:val="003A0419"/>
    <w:rsid w:val="003C38A6"/>
    <w:rsid w:val="003D06C2"/>
    <w:rsid w:val="003D2093"/>
    <w:rsid w:val="003E4F12"/>
    <w:rsid w:val="00431C6C"/>
    <w:rsid w:val="0044491D"/>
    <w:rsid w:val="004518B6"/>
    <w:rsid w:val="00452A81"/>
    <w:rsid w:val="0046272E"/>
    <w:rsid w:val="00474DB3"/>
    <w:rsid w:val="004A6927"/>
    <w:rsid w:val="004B493C"/>
    <w:rsid w:val="004C4A50"/>
    <w:rsid w:val="004F70DF"/>
    <w:rsid w:val="00513B6B"/>
    <w:rsid w:val="00520F69"/>
    <w:rsid w:val="0054693F"/>
    <w:rsid w:val="0054768B"/>
    <w:rsid w:val="0055766E"/>
    <w:rsid w:val="005871BF"/>
    <w:rsid w:val="005B0BBB"/>
    <w:rsid w:val="005B3B12"/>
    <w:rsid w:val="005B5B12"/>
    <w:rsid w:val="00601CEB"/>
    <w:rsid w:val="006059AD"/>
    <w:rsid w:val="00610664"/>
    <w:rsid w:val="00614D60"/>
    <w:rsid w:val="00615D36"/>
    <w:rsid w:val="00671B35"/>
    <w:rsid w:val="00674DDA"/>
    <w:rsid w:val="006940D8"/>
    <w:rsid w:val="00697140"/>
    <w:rsid w:val="006A3622"/>
    <w:rsid w:val="006B7697"/>
    <w:rsid w:val="006F2540"/>
    <w:rsid w:val="006F5810"/>
    <w:rsid w:val="006F70AC"/>
    <w:rsid w:val="007175B4"/>
    <w:rsid w:val="007541F0"/>
    <w:rsid w:val="00776C38"/>
    <w:rsid w:val="007A68FB"/>
    <w:rsid w:val="007B0310"/>
    <w:rsid w:val="00812A2B"/>
    <w:rsid w:val="00831CFC"/>
    <w:rsid w:val="008A1FCD"/>
    <w:rsid w:val="008A5038"/>
    <w:rsid w:val="008D7503"/>
    <w:rsid w:val="008E5097"/>
    <w:rsid w:val="008F4125"/>
    <w:rsid w:val="0093176A"/>
    <w:rsid w:val="0093344B"/>
    <w:rsid w:val="009574E1"/>
    <w:rsid w:val="0096790E"/>
    <w:rsid w:val="00970433"/>
    <w:rsid w:val="009816AB"/>
    <w:rsid w:val="00990A31"/>
    <w:rsid w:val="009A61B3"/>
    <w:rsid w:val="009F178D"/>
    <w:rsid w:val="00A333B5"/>
    <w:rsid w:val="00A44F3A"/>
    <w:rsid w:val="00A67FC3"/>
    <w:rsid w:val="00A74FF2"/>
    <w:rsid w:val="00A9155C"/>
    <w:rsid w:val="00A91B2A"/>
    <w:rsid w:val="00AA5C3B"/>
    <w:rsid w:val="00AB2E0F"/>
    <w:rsid w:val="00AC727A"/>
    <w:rsid w:val="00AD10B7"/>
    <w:rsid w:val="00AD4A6C"/>
    <w:rsid w:val="00AE5234"/>
    <w:rsid w:val="00AE7657"/>
    <w:rsid w:val="00B00E68"/>
    <w:rsid w:val="00B069DC"/>
    <w:rsid w:val="00B25F58"/>
    <w:rsid w:val="00B30A5E"/>
    <w:rsid w:val="00B40137"/>
    <w:rsid w:val="00B6270A"/>
    <w:rsid w:val="00BA01D7"/>
    <w:rsid w:val="00BF0F0E"/>
    <w:rsid w:val="00C22A3B"/>
    <w:rsid w:val="00C24CDD"/>
    <w:rsid w:val="00C27394"/>
    <w:rsid w:val="00C3193C"/>
    <w:rsid w:val="00C34023"/>
    <w:rsid w:val="00C4173D"/>
    <w:rsid w:val="00C742F7"/>
    <w:rsid w:val="00C75847"/>
    <w:rsid w:val="00C97EA5"/>
    <w:rsid w:val="00CD28AD"/>
    <w:rsid w:val="00CD3755"/>
    <w:rsid w:val="00CF0391"/>
    <w:rsid w:val="00D11E77"/>
    <w:rsid w:val="00D1261C"/>
    <w:rsid w:val="00D15C59"/>
    <w:rsid w:val="00D4528C"/>
    <w:rsid w:val="00D74255"/>
    <w:rsid w:val="00D75301"/>
    <w:rsid w:val="00DA47D1"/>
    <w:rsid w:val="00DE1D79"/>
    <w:rsid w:val="00DF35DD"/>
    <w:rsid w:val="00E1395D"/>
    <w:rsid w:val="00E1478F"/>
    <w:rsid w:val="00E458C7"/>
    <w:rsid w:val="00E70661"/>
    <w:rsid w:val="00E964D1"/>
    <w:rsid w:val="00E97B9B"/>
    <w:rsid w:val="00EB3D16"/>
    <w:rsid w:val="00EB777F"/>
    <w:rsid w:val="00ED12F5"/>
    <w:rsid w:val="00F00111"/>
    <w:rsid w:val="00F1717B"/>
    <w:rsid w:val="00F55596"/>
    <w:rsid w:val="00F570EE"/>
    <w:rsid w:val="00F64F0F"/>
    <w:rsid w:val="00FB5340"/>
    <w:rsid w:val="00FC385C"/>
    <w:rsid w:val="00FD44D6"/>
    <w:rsid w:val="00FE25D3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2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74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4255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rsid w:val="00D74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74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10046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locked/>
    <w:rsid w:val="00284786"/>
    <w:pPr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284786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812A2B"/>
    <w:rPr>
      <w:color w:val="0000FF" w:themeColor="hyperlink"/>
      <w:u w:val="single"/>
    </w:rPr>
  </w:style>
  <w:style w:type="paragraph" w:customStyle="1" w:styleId="Default">
    <w:name w:val="Default"/>
    <w:rsid w:val="002B7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2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74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4255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rsid w:val="00D74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74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10046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locked/>
    <w:rsid w:val="00284786"/>
    <w:pPr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284786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812A2B"/>
    <w:rPr>
      <w:color w:val="0000FF" w:themeColor="hyperlink"/>
      <w:u w:val="single"/>
    </w:rPr>
  </w:style>
  <w:style w:type="paragraph" w:customStyle="1" w:styleId="Default">
    <w:name w:val="Default"/>
    <w:rsid w:val="002B7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Archiwum</cp:lastModifiedBy>
  <cp:revision>2</cp:revision>
  <cp:lastPrinted>2015-09-08T06:13:00Z</cp:lastPrinted>
  <dcterms:created xsi:type="dcterms:W3CDTF">2018-09-28T07:51:00Z</dcterms:created>
  <dcterms:modified xsi:type="dcterms:W3CDTF">2018-09-28T07:51:00Z</dcterms:modified>
</cp:coreProperties>
</file>